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25" w:rsidRDefault="00E83C0F" w:rsidP="00772D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Zamość, dnia 15</w:t>
      </w:r>
      <w:r w:rsidR="00944C20">
        <w:t>.07.2022 r.</w:t>
      </w:r>
    </w:p>
    <w:p w:rsidR="00944C20" w:rsidRDefault="00944C20" w:rsidP="00772D31"/>
    <w:p w:rsidR="00944C20" w:rsidRPr="00944C20" w:rsidRDefault="00944C20" w:rsidP="00772D31">
      <w:pPr>
        <w:rPr>
          <w:sz w:val="36"/>
          <w:szCs w:val="36"/>
        </w:rPr>
      </w:pPr>
    </w:p>
    <w:p w:rsidR="00944C20" w:rsidRPr="00E83C0F" w:rsidRDefault="00944C20" w:rsidP="00E83C0F">
      <w:pPr>
        <w:jc w:val="center"/>
        <w:rPr>
          <w:b/>
          <w:sz w:val="36"/>
          <w:szCs w:val="36"/>
        </w:rPr>
      </w:pPr>
      <w:r w:rsidRPr="00E83C0F">
        <w:rPr>
          <w:b/>
          <w:sz w:val="36"/>
          <w:szCs w:val="36"/>
        </w:rPr>
        <w:t>Zapytanie ofertowe</w:t>
      </w:r>
    </w:p>
    <w:p w:rsidR="00944C20" w:rsidRPr="00E83C0F" w:rsidRDefault="00944C20" w:rsidP="00E83C0F">
      <w:pPr>
        <w:jc w:val="center"/>
        <w:rPr>
          <w:b/>
          <w:sz w:val="36"/>
          <w:szCs w:val="36"/>
        </w:rPr>
      </w:pPr>
      <w:r w:rsidRPr="00E83C0F">
        <w:rPr>
          <w:b/>
          <w:sz w:val="36"/>
          <w:szCs w:val="36"/>
        </w:rPr>
        <w:t>na wynajem pomieszczenia na sklepik szkolny</w:t>
      </w:r>
    </w:p>
    <w:p w:rsidR="00944C20" w:rsidRPr="00E83C0F" w:rsidRDefault="00944C20" w:rsidP="00E83C0F">
      <w:pPr>
        <w:jc w:val="center"/>
        <w:rPr>
          <w:b/>
          <w:sz w:val="36"/>
          <w:szCs w:val="36"/>
        </w:rPr>
      </w:pPr>
      <w:r w:rsidRPr="00E83C0F">
        <w:rPr>
          <w:b/>
          <w:sz w:val="36"/>
          <w:szCs w:val="36"/>
        </w:rPr>
        <w:t>w II Liceum Ogólnokształcącym w Zamościu</w:t>
      </w:r>
    </w:p>
    <w:p w:rsidR="00944C20" w:rsidRDefault="00944C20" w:rsidP="00772D31">
      <w:pPr>
        <w:rPr>
          <w:sz w:val="36"/>
          <w:szCs w:val="36"/>
        </w:rPr>
      </w:pPr>
    </w:p>
    <w:p w:rsidR="00944C20" w:rsidRPr="00E83C0F" w:rsidRDefault="00944C20" w:rsidP="00944C20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E83C0F">
        <w:rPr>
          <w:b/>
          <w:sz w:val="28"/>
          <w:szCs w:val="28"/>
        </w:rPr>
        <w:t>Wynajmujący:</w:t>
      </w:r>
    </w:p>
    <w:p w:rsidR="00944C20" w:rsidRDefault="00944C20" w:rsidP="00944C20">
      <w:pPr>
        <w:pStyle w:val="Akapitzlist"/>
        <w:ind w:left="1080"/>
        <w:rPr>
          <w:sz w:val="28"/>
          <w:szCs w:val="28"/>
        </w:rPr>
      </w:pPr>
    </w:p>
    <w:p w:rsidR="00944C20" w:rsidRDefault="00944C20" w:rsidP="00944C2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II Liceum Ogólnokształcące im. Marii Konopnickiej w Zamościu</w:t>
      </w:r>
    </w:p>
    <w:p w:rsidR="00944C20" w:rsidRDefault="00944C20" w:rsidP="00944C2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ul. Partyzantów 68 , 22-400 Zamość</w:t>
      </w:r>
    </w:p>
    <w:p w:rsidR="00944C20" w:rsidRDefault="00944C20" w:rsidP="00944C2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NIP 922-17-33-987 , REGON 000707745</w:t>
      </w:r>
    </w:p>
    <w:p w:rsidR="00944C20" w:rsidRDefault="00944C20" w:rsidP="00944C20">
      <w:pPr>
        <w:rPr>
          <w:sz w:val="28"/>
          <w:szCs w:val="28"/>
        </w:rPr>
      </w:pPr>
    </w:p>
    <w:p w:rsidR="00944C20" w:rsidRPr="00E83C0F" w:rsidRDefault="00944C20" w:rsidP="00944C20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E83C0F">
        <w:rPr>
          <w:b/>
          <w:sz w:val="28"/>
          <w:szCs w:val="28"/>
        </w:rPr>
        <w:t>Opis przedmiotu zamówienia.</w:t>
      </w:r>
    </w:p>
    <w:p w:rsidR="00944C20" w:rsidRDefault="00944C20" w:rsidP="00944C20">
      <w:pPr>
        <w:pStyle w:val="Akapitzlist"/>
        <w:ind w:left="1080"/>
        <w:rPr>
          <w:sz w:val="28"/>
          <w:szCs w:val="28"/>
        </w:rPr>
      </w:pPr>
    </w:p>
    <w:p w:rsidR="00944C20" w:rsidRDefault="00944C20" w:rsidP="00944C2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Przedmiotem postępowania jest wynajem pomieszczenia szkolnego w celu </w:t>
      </w:r>
      <w:r w:rsidR="00593AB7">
        <w:rPr>
          <w:sz w:val="28"/>
          <w:szCs w:val="28"/>
        </w:rPr>
        <w:t>prowadzenia sklepiku szkolnego.</w:t>
      </w:r>
    </w:p>
    <w:p w:rsidR="00593AB7" w:rsidRDefault="00593AB7" w:rsidP="00944C2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- pomieszczenie na sklepik o powierzchni 12,3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</w:p>
    <w:p w:rsidR="00593AB7" w:rsidRDefault="00593AB7" w:rsidP="00944C2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- pomieszczenie wyposażone jest w zimną i ciepłą wodę, CO,</w:t>
      </w:r>
    </w:p>
    <w:p w:rsidR="00593AB7" w:rsidRDefault="00593AB7" w:rsidP="00944C2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- istnieje możliwość korzystania z pomieszczeń sanitarnych.</w:t>
      </w:r>
    </w:p>
    <w:p w:rsidR="00593AB7" w:rsidRDefault="00593AB7" w:rsidP="00593AB7">
      <w:pPr>
        <w:rPr>
          <w:sz w:val="28"/>
          <w:szCs w:val="28"/>
        </w:rPr>
      </w:pPr>
    </w:p>
    <w:p w:rsidR="00593AB7" w:rsidRPr="00E83C0F" w:rsidRDefault="00593AB7" w:rsidP="00593AB7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E83C0F">
        <w:rPr>
          <w:b/>
          <w:sz w:val="28"/>
          <w:szCs w:val="28"/>
        </w:rPr>
        <w:t>Obowiązki oferenta.</w:t>
      </w:r>
    </w:p>
    <w:p w:rsidR="00593AB7" w:rsidRDefault="00593AB7" w:rsidP="00593AB7">
      <w:pPr>
        <w:rPr>
          <w:sz w:val="28"/>
          <w:szCs w:val="28"/>
        </w:rPr>
      </w:pPr>
    </w:p>
    <w:p w:rsidR="00593AB7" w:rsidRDefault="00593AB7" w:rsidP="00593AB7">
      <w:pPr>
        <w:ind w:left="1080"/>
        <w:rPr>
          <w:sz w:val="28"/>
          <w:szCs w:val="28"/>
        </w:rPr>
      </w:pPr>
      <w:r>
        <w:rPr>
          <w:sz w:val="28"/>
          <w:szCs w:val="28"/>
        </w:rPr>
        <w:t>- minimalna miesięczna stawka czynszu</w:t>
      </w:r>
      <w:r w:rsidR="0027542D">
        <w:rPr>
          <w:sz w:val="28"/>
          <w:szCs w:val="28"/>
        </w:rPr>
        <w:t xml:space="preserve">  wynosi w roku bieżącym 350,00 zł netto, (słownie: trzysta pięćdziesiąt) plus należny VAT 23%.</w:t>
      </w:r>
    </w:p>
    <w:p w:rsidR="0027542D" w:rsidRDefault="0027542D" w:rsidP="00593AB7">
      <w:pPr>
        <w:ind w:left="1080"/>
        <w:rPr>
          <w:sz w:val="28"/>
          <w:szCs w:val="28"/>
        </w:rPr>
      </w:pPr>
      <w:r>
        <w:rPr>
          <w:sz w:val="28"/>
          <w:szCs w:val="28"/>
        </w:rPr>
        <w:t>- wyposażenie sklepiku należy do najemcy,</w:t>
      </w:r>
    </w:p>
    <w:p w:rsidR="0027542D" w:rsidRDefault="0027542D" w:rsidP="00593AB7">
      <w:pPr>
        <w:ind w:left="1080"/>
        <w:rPr>
          <w:sz w:val="28"/>
          <w:szCs w:val="28"/>
        </w:rPr>
      </w:pPr>
      <w:r>
        <w:rPr>
          <w:sz w:val="28"/>
          <w:szCs w:val="28"/>
        </w:rPr>
        <w:t>- utrzymanie porządku i czystości w sklepiku oraz wokół niego,</w:t>
      </w:r>
    </w:p>
    <w:p w:rsidR="0027542D" w:rsidRDefault="0027542D" w:rsidP="00593AB7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przestrzeganie przepisów BHP i ppoż. oraz </w:t>
      </w:r>
      <w:proofErr w:type="spellStart"/>
      <w:r>
        <w:rPr>
          <w:sz w:val="28"/>
          <w:szCs w:val="28"/>
        </w:rPr>
        <w:t>sanitarno</w:t>
      </w:r>
      <w:proofErr w:type="spellEnd"/>
      <w:r>
        <w:rPr>
          <w:sz w:val="28"/>
          <w:szCs w:val="28"/>
        </w:rPr>
        <w:t xml:space="preserve"> –epidemiologicznych,</w:t>
      </w:r>
    </w:p>
    <w:p w:rsidR="0027542D" w:rsidRDefault="0027542D" w:rsidP="00593AB7">
      <w:pPr>
        <w:ind w:left="1080"/>
        <w:rPr>
          <w:sz w:val="28"/>
          <w:szCs w:val="28"/>
        </w:rPr>
      </w:pPr>
      <w:r>
        <w:rPr>
          <w:sz w:val="28"/>
          <w:szCs w:val="28"/>
        </w:rPr>
        <w:t>- wynajmowane pomieszczenie nie może być podnajmowane innym podmiotom,</w:t>
      </w:r>
    </w:p>
    <w:p w:rsidR="0027542D" w:rsidRDefault="0027542D" w:rsidP="0027542D">
      <w:pPr>
        <w:rPr>
          <w:sz w:val="28"/>
          <w:szCs w:val="28"/>
        </w:rPr>
      </w:pPr>
    </w:p>
    <w:p w:rsidR="0027542D" w:rsidRDefault="00E83C0F" w:rsidP="0027542D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F272D0">
        <w:rPr>
          <w:b/>
          <w:sz w:val="28"/>
          <w:szCs w:val="28"/>
        </w:rPr>
        <w:t>Termin realizacji.</w:t>
      </w:r>
      <w:r w:rsidRPr="00F272D0">
        <w:rPr>
          <w:b/>
          <w:sz w:val="28"/>
          <w:szCs w:val="28"/>
        </w:rPr>
        <w:tab/>
      </w:r>
      <w:r w:rsidRPr="00F272D0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542D">
        <w:rPr>
          <w:sz w:val="28"/>
          <w:szCs w:val="28"/>
        </w:rPr>
        <w:t>Umowa zostanie zawarta na czas określony od 01.09.2022 r. do dnia 3</w:t>
      </w:r>
      <w:r w:rsidR="006F3821">
        <w:rPr>
          <w:sz w:val="28"/>
          <w:szCs w:val="28"/>
        </w:rPr>
        <w:t>0.06.2023 r. z możliwością jej przedłużenia wg. obowiązujących przepisów.</w:t>
      </w:r>
    </w:p>
    <w:p w:rsidR="006F3821" w:rsidRDefault="006F3821" w:rsidP="006F3821">
      <w:pPr>
        <w:rPr>
          <w:sz w:val="28"/>
          <w:szCs w:val="28"/>
        </w:rPr>
      </w:pPr>
    </w:p>
    <w:p w:rsidR="006F3821" w:rsidRPr="00E83C0F" w:rsidRDefault="006F3821" w:rsidP="006F3821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E83C0F">
        <w:rPr>
          <w:b/>
          <w:sz w:val="28"/>
          <w:szCs w:val="28"/>
        </w:rPr>
        <w:t>Wymagania dotyczące prowadzenia sklepiku szkolnego.</w:t>
      </w:r>
    </w:p>
    <w:p w:rsidR="006F3821" w:rsidRPr="006F3821" w:rsidRDefault="006F3821" w:rsidP="006F3821">
      <w:pPr>
        <w:pStyle w:val="Akapitzlist"/>
        <w:rPr>
          <w:sz w:val="28"/>
          <w:szCs w:val="28"/>
        </w:rPr>
      </w:pPr>
    </w:p>
    <w:p w:rsidR="006F3821" w:rsidRDefault="006F3821" w:rsidP="006F3821">
      <w:pPr>
        <w:ind w:left="1080"/>
        <w:rPr>
          <w:sz w:val="28"/>
          <w:szCs w:val="28"/>
        </w:rPr>
      </w:pPr>
      <w:r>
        <w:rPr>
          <w:sz w:val="28"/>
          <w:szCs w:val="28"/>
        </w:rPr>
        <w:t>- Sklepik powinien być czynny w dni nauki szkolnej od godz.7.30 do godz. 14.30.</w:t>
      </w:r>
    </w:p>
    <w:p w:rsidR="006F3821" w:rsidRDefault="006F3821" w:rsidP="006F3821">
      <w:pPr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- produkty sprzedawane w sklepiku szkolnym powinny być przygotowane do spożycia w sposób higieniczny i przechowywane w odpowiednich warunkach np. ladach chłodniczych. Termin przydatności do spożycia powinien być wyraźnie oznaczony i respektowany.</w:t>
      </w:r>
    </w:p>
    <w:p w:rsidR="00DE29E0" w:rsidRDefault="00813E68" w:rsidP="006F3821">
      <w:pPr>
        <w:ind w:left="1080"/>
        <w:rPr>
          <w:sz w:val="28"/>
          <w:szCs w:val="28"/>
        </w:rPr>
      </w:pPr>
      <w:r>
        <w:rPr>
          <w:sz w:val="28"/>
          <w:szCs w:val="28"/>
        </w:rPr>
        <w:t>- Asortyment w</w:t>
      </w:r>
      <w:r w:rsidR="006F3821">
        <w:rPr>
          <w:sz w:val="28"/>
          <w:szCs w:val="28"/>
        </w:rPr>
        <w:t xml:space="preserve"> sklepiku szkolnym m</w:t>
      </w:r>
      <w:r>
        <w:rPr>
          <w:sz w:val="28"/>
          <w:szCs w:val="28"/>
        </w:rPr>
        <w:t xml:space="preserve">usi być zgodny z </w:t>
      </w:r>
      <w:proofErr w:type="spellStart"/>
      <w:r>
        <w:rPr>
          <w:sz w:val="28"/>
          <w:szCs w:val="28"/>
        </w:rPr>
        <w:t>Rozp</w:t>
      </w:r>
      <w:proofErr w:type="spellEnd"/>
      <w:r>
        <w:rPr>
          <w:sz w:val="28"/>
          <w:szCs w:val="28"/>
        </w:rPr>
        <w:t>.</w:t>
      </w:r>
      <w:r w:rsidR="006F3821">
        <w:rPr>
          <w:sz w:val="28"/>
          <w:szCs w:val="28"/>
        </w:rPr>
        <w:t xml:space="preserve"> Ministra Zdrowia</w:t>
      </w:r>
      <w:r>
        <w:rPr>
          <w:sz w:val="28"/>
          <w:szCs w:val="28"/>
        </w:rPr>
        <w:t xml:space="preserve"> z dnia 26.07.2016 r. w sprawie grup środków spożywczych przeznaczonych do sprzedaży dzieciom i młodzieży  w jednostkach oświatowych oraz wymagań, jakie muszą spełniać środki spożywcze stosowane w ramach żywienia zbiorowego dzieci i młodzieży w tych jednostkach (Dz. U. </w:t>
      </w:r>
      <w:r w:rsidR="008F3BE5">
        <w:rPr>
          <w:sz w:val="28"/>
          <w:szCs w:val="28"/>
        </w:rPr>
        <w:t>z 2016 r. poz.1154) oraz o bezpieczeństwie żywności i żywienia (Dz.U. z 2019r. poz.1252</w:t>
      </w:r>
      <w:r w:rsidR="00DE29E0">
        <w:rPr>
          <w:sz w:val="28"/>
          <w:szCs w:val="28"/>
        </w:rPr>
        <w:t xml:space="preserve"> ze zm.).</w:t>
      </w:r>
    </w:p>
    <w:p w:rsidR="00540064" w:rsidRDefault="00DE29E0" w:rsidP="006F382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-Najemca będzie zobowiązany do przestrzegania zmienionych </w:t>
      </w:r>
      <w:proofErr w:type="spellStart"/>
      <w:r>
        <w:rPr>
          <w:sz w:val="28"/>
          <w:szCs w:val="28"/>
        </w:rPr>
        <w:t>lu</w:t>
      </w:r>
      <w:proofErr w:type="spellEnd"/>
      <w:r>
        <w:rPr>
          <w:sz w:val="28"/>
          <w:szCs w:val="28"/>
        </w:rPr>
        <w:t xml:space="preserve"> nowych regulacji w tym zakresie w tym m.in. związane z epidemią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19.</w:t>
      </w:r>
    </w:p>
    <w:p w:rsidR="00540064" w:rsidRDefault="00540064" w:rsidP="00540064">
      <w:pPr>
        <w:rPr>
          <w:sz w:val="28"/>
          <w:szCs w:val="28"/>
        </w:rPr>
      </w:pPr>
    </w:p>
    <w:p w:rsidR="00540064" w:rsidRPr="00E83C0F" w:rsidRDefault="00540064" w:rsidP="00540064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E83C0F">
        <w:rPr>
          <w:b/>
          <w:sz w:val="28"/>
          <w:szCs w:val="28"/>
        </w:rPr>
        <w:t>Opis sposobu przygotowania i złożenia oferty.</w:t>
      </w:r>
    </w:p>
    <w:p w:rsidR="00540064" w:rsidRDefault="00540064" w:rsidP="00540064">
      <w:pPr>
        <w:rPr>
          <w:sz w:val="28"/>
          <w:szCs w:val="28"/>
        </w:rPr>
      </w:pPr>
    </w:p>
    <w:p w:rsidR="00540064" w:rsidRDefault="00540064" w:rsidP="00540064">
      <w:pPr>
        <w:ind w:left="1080"/>
        <w:rPr>
          <w:sz w:val="28"/>
          <w:szCs w:val="28"/>
        </w:rPr>
      </w:pPr>
      <w:r>
        <w:rPr>
          <w:sz w:val="28"/>
          <w:szCs w:val="28"/>
        </w:rPr>
        <w:t>- oferta powinna zawierać wypełniony formularz ofertowy,</w:t>
      </w:r>
    </w:p>
    <w:p w:rsidR="00540064" w:rsidRDefault="00540064" w:rsidP="00540064">
      <w:pPr>
        <w:ind w:left="1080"/>
        <w:rPr>
          <w:sz w:val="28"/>
          <w:szCs w:val="28"/>
        </w:rPr>
      </w:pPr>
      <w:r>
        <w:rPr>
          <w:sz w:val="28"/>
          <w:szCs w:val="28"/>
        </w:rPr>
        <w:t>- oferta powinna być wypełniona w języku polskim i podpisana przez uprawnioną osobę,</w:t>
      </w:r>
    </w:p>
    <w:p w:rsidR="00540064" w:rsidRDefault="00540064" w:rsidP="00540064">
      <w:pPr>
        <w:ind w:left="1080"/>
        <w:rPr>
          <w:sz w:val="28"/>
          <w:szCs w:val="28"/>
        </w:rPr>
      </w:pPr>
      <w:r>
        <w:rPr>
          <w:sz w:val="28"/>
          <w:szCs w:val="28"/>
        </w:rPr>
        <w:t>- wszystkie kartki oferty  powinny być spięte, każda ze stron powinna posiadać kolejny numer. Poprawki lub ewentualne zmiany powinny być naniesione czytelnie i opatrzone podpisem osoby uprawnionej,</w:t>
      </w:r>
    </w:p>
    <w:p w:rsidR="00540064" w:rsidRDefault="00540064" w:rsidP="00540064">
      <w:pPr>
        <w:ind w:left="1080"/>
        <w:rPr>
          <w:sz w:val="28"/>
          <w:szCs w:val="28"/>
        </w:rPr>
      </w:pPr>
      <w:r>
        <w:rPr>
          <w:sz w:val="28"/>
          <w:szCs w:val="28"/>
        </w:rPr>
        <w:t>- oferty należy złożyć w nieprzezroc</w:t>
      </w:r>
      <w:r w:rsidR="00071A7E">
        <w:rPr>
          <w:sz w:val="28"/>
          <w:szCs w:val="28"/>
        </w:rPr>
        <w:t xml:space="preserve">zystych i zamkniętych kopertach z oznakowaniem „Sklepik szkolny w II LO” . Koperta powinna być również opatrzona nazwą i dokładnym adresem oferenta.                                </w:t>
      </w:r>
      <w:r>
        <w:rPr>
          <w:sz w:val="28"/>
          <w:szCs w:val="28"/>
        </w:rPr>
        <w:t xml:space="preserve"> Koperta powinna być zaadresowana następująco:</w:t>
      </w:r>
    </w:p>
    <w:p w:rsidR="00540064" w:rsidRDefault="00540064" w:rsidP="00540064">
      <w:pPr>
        <w:ind w:left="1080"/>
        <w:rPr>
          <w:sz w:val="28"/>
          <w:szCs w:val="28"/>
        </w:rPr>
      </w:pPr>
      <w:r>
        <w:rPr>
          <w:sz w:val="28"/>
          <w:szCs w:val="28"/>
        </w:rPr>
        <w:t>II Liceum Ogólnokształcące</w:t>
      </w:r>
    </w:p>
    <w:p w:rsidR="00071A7E" w:rsidRDefault="00071A7E" w:rsidP="00540064">
      <w:pPr>
        <w:ind w:left="1080"/>
        <w:rPr>
          <w:sz w:val="28"/>
          <w:szCs w:val="28"/>
        </w:rPr>
      </w:pPr>
      <w:r>
        <w:rPr>
          <w:sz w:val="28"/>
          <w:szCs w:val="28"/>
        </w:rPr>
        <w:t>ul. Partyzantów 68</w:t>
      </w:r>
    </w:p>
    <w:p w:rsidR="00071A7E" w:rsidRDefault="00071A7E" w:rsidP="00540064">
      <w:pPr>
        <w:ind w:left="1080"/>
        <w:rPr>
          <w:sz w:val="28"/>
          <w:szCs w:val="28"/>
        </w:rPr>
      </w:pPr>
      <w:r>
        <w:rPr>
          <w:sz w:val="28"/>
          <w:szCs w:val="28"/>
        </w:rPr>
        <w:t>22-400 Zamość</w:t>
      </w:r>
    </w:p>
    <w:p w:rsidR="00071A7E" w:rsidRDefault="00071A7E" w:rsidP="00071A7E">
      <w:pPr>
        <w:rPr>
          <w:sz w:val="28"/>
          <w:szCs w:val="28"/>
        </w:rPr>
      </w:pPr>
    </w:p>
    <w:p w:rsidR="00071A7E" w:rsidRPr="00E83C0F" w:rsidRDefault="00071A7E" w:rsidP="00071A7E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E83C0F">
        <w:rPr>
          <w:b/>
          <w:sz w:val="28"/>
          <w:szCs w:val="28"/>
        </w:rPr>
        <w:t>Zawartość oferty.</w:t>
      </w:r>
    </w:p>
    <w:p w:rsidR="00071A7E" w:rsidRDefault="00071A7E" w:rsidP="00071A7E">
      <w:pPr>
        <w:pStyle w:val="Akapitzlist"/>
        <w:ind w:left="1080"/>
        <w:rPr>
          <w:sz w:val="28"/>
          <w:szCs w:val="28"/>
        </w:rPr>
      </w:pPr>
    </w:p>
    <w:p w:rsidR="00071A7E" w:rsidRDefault="00071A7E" w:rsidP="00071A7E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Oferta powinna zawierać:</w:t>
      </w:r>
    </w:p>
    <w:p w:rsidR="00071A7E" w:rsidRDefault="00071A7E" w:rsidP="00071A7E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Imię i nazwisko, adres, nr PESEL lub nazwę, siedzibę, adres oferenta, nr. </w:t>
      </w:r>
      <w:r w:rsidR="00E83C0F">
        <w:rPr>
          <w:sz w:val="28"/>
          <w:szCs w:val="28"/>
        </w:rPr>
        <w:t>NIP. , oferowaną cenę</w:t>
      </w:r>
      <w:r>
        <w:rPr>
          <w:sz w:val="28"/>
          <w:szCs w:val="28"/>
        </w:rPr>
        <w:t xml:space="preserve"> określoną liczbowo za miesiąc najmu.</w:t>
      </w:r>
    </w:p>
    <w:p w:rsidR="00071A7E" w:rsidRDefault="00071A7E" w:rsidP="00071A7E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- oferent zobowiązany jest dostarczyć jako załącznik do oferty następujące dokumenty:</w:t>
      </w:r>
    </w:p>
    <w:p w:rsidR="00071A7E" w:rsidRDefault="00071A7E" w:rsidP="00071A7E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a/ </w:t>
      </w:r>
      <w:r w:rsidR="005B6EB2">
        <w:rPr>
          <w:sz w:val="28"/>
          <w:szCs w:val="28"/>
        </w:rPr>
        <w:t>zaświadczenie o prowadzeniu działalności gospodarczej, lub w przypadku spółek handlowych wpis do KRS.</w:t>
      </w:r>
    </w:p>
    <w:p w:rsidR="005B6EB2" w:rsidRDefault="005B6EB2" w:rsidP="00071A7E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b/ osoba fizyczna , która nie prowadzi działalności gospodarczej winna przedłożyć oświadczenie, że w przypadku wybrania jego oferty dostarczy zaświadczenie o wpisie do ewidencji gospodarczej w terminie do 14 dni.</w:t>
      </w:r>
    </w:p>
    <w:p w:rsidR="005B6EB2" w:rsidRDefault="005B6EB2" w:rsidP="005B6EB2">
      <w:pPr>
        <w:rPr>
          <w:sz w:val="28"/>
          <w:szCs w:val="28"/>
        </w:rPr>
      </w:pPr>
    </w:p>
    <w:p w:rsidR="005B6EB2" w:rsidRPr="00E83C0F" w:rsidRDefault="005B6EB2" w:rsidP="005B6EB2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E83C0F">
        <w:rPr>
          <w:b/>
          <w:sz w:val="28"/>
          <w:szCs w:val="28"/>
        </w:rPr>
        <w:t>Kryteria wyboru oferty.</w:t>
      </w:r>
    </w:p>
    <w:p w:rsidR="005B6EB2" w:rsidRDefault="005B6EB2" w:rsidP="005B6EB2">
      <w:pPr>
        <w:pStyle w:val="Akapitzlist"/>
        <w:ind w:left="1080"/>
        <w:rPr>
          <w:sz w:val="28"/>
          <w:szCs w:val="28"/>
        </w:rPr>
      </w:pPr>
    </w:p>
    <w:p w:rsidR="005B6EB2" w:rsidRDefault="005B6EB2" w:rsidP="005B6EB2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- wysokość czynszu brutto za miesiąc – 100%</w:t>
      </w:r>
    </w:p>
    <w:p w:rsidR="005B6EB2" w:rsidRDefault="005B6EB2" w:rsidP="005B6EB2">
      <w:pPr>
        <w:rPr>
          <w:sz w:val="28"/>
          <w:szCs w:val="28"/>
        </w:rPr>
      </w:pPr>
    </w:p>
    <w:p w:rsidR="005B6EB2" w:rsidRPr="00E83C0F" w:rsidRDefault="005B6EB2" w:rsidP="005B6EB2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E83C0F">
        <w:rPr>
          <w:b/>
          <w:sz w:val="28"/>
          <w:szCs w:val="28"/>
        </w:rPr>
        <w:t>Termin i miejsce składania ofert.</w:t>
      </w:r>
    </w:p>
    <w:p w:rsidR="005B6EB2" w:rsidRDefault="005B6EB2" w:rsidP="005B6EB2">
      <w:pPr>
        <w:pStyle w:val="Akapitzlist"/>
        <w:ind w:left="1080"/>
        <w:rPr>
          <w:sz w:val="28"/>
          <w:szCs w:val="28"/>
        </w:rPr>
      </w:pPr>
    </w:p>
    <w:p w:rsidR="005B6EB2" w:rsidRDefault="005B6EB2" w:rsidP="005B6EB2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Ofert</w:t>
      </w:r>
      <w:r w:rsidR="00E83C0F">
        <w:rPr>
          <w:sz w:val="28"/>
          <w:szCs w:val="28"/>
        </w:rPr>
        <w:t>y</w:t>
      </w:r>
      <w:r>
        <w:rPr>
          <w:sz w:val="28"/>
          <w:szCs w:val="28"/>
        </w:rPr>
        <w:t xml:space="preserve"> należy składać na adres szkoły do dnia 22.08.2022r. do godziny 13-tej w sekretariacie szkoły .</w:t>
      </w:r>
    </w:p>
    <w:p w:rsidR="005B6EB2" w:rsidRDefault="005B6EB2" w:rsidP="005B6EB2">
      <w:pPr>
        <w:rPr>
          <w:sz w:val="28"/>
          <w:szCs w:val="28"/>
        </w:rPr>
      </w:pPr>
    </w:p>
    <w:p w:rsidR="005B6EB2" w:rsidRPr="00E83C0F" w:rsidRDefault="00AF1B66" w:rsidP="00AF1B66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E83C0F">
        <w:rPr>
          <w:b/>
          <w:sz w:val="28"/>
          <w:szCs w:val="28"/>
        </w:rPr>
        <w:t>Tryb udzielania wyjaśnień i warunków zapytania ofertowego.</w:t>
      </w:r>
    </w:p>
    <w:p w:rsidR="00AF1B66" w:rsidRDefault="00AF1B66" w:rsidP="00AF1B66">
      <w:pPr>
        <w:pStyle w:val="Akapitzlist"/>
        <w:ind w:left="1080"/>
        <w:rPr>
          <w:sz w:val="28"/>
          <w:szCs w:val="28"/>
        </w:rPr>
      </w:pPr>
    </w:p>
    <w:p w:rsidR="00AF1B66" w:rsidRDefault="00AF1B66" w:rsidP="00AF1B6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Szczegółowych informacji udziela kierownik gospodarczy szkoły do dnia 19.08.2022r. do godz.14-tej. – tel. 84 639 27 66 wew.18. Wizji lokalnych można dokonać po uzgodnieniu tel. Z kierownikiem gosp.</w:t>
      </w:r>
    </w:p>
    <w:p w:rsidR="00AF1B66" w:rsidRDefault="00AF1B66" w:rsidP="00AF1B66">
      <w:pPr>
        <w:rPr>
          <w:sz w:val="28"/>
          <w:szCs w:val="28"/>
        </w:rPr>
      </w:pPr>
    </w:p>
    <w:p w:rsidR="00AF1B66" w:rsidRPr="00E83C0F" w:rsidRDefault="00AF1B66" w:rsidP="00AF1B66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E83C0F">
        <w:rPr>
          <w:b/>
          <w:sz w:val="28"/>
          <w:szCs w:val="28"/>
        </w:rPr>
        <w:t>Miejsce , termin i tryb o</w:t>
      </w:r>
      <w:r w:rsidR="00E83C0F">
        <w:rPr>
          <w:b/>
          <w:sz w:val="28"/>
          <w:szCs w:val="28"/>
        </w:rPr>
        <w:t>twarcia ofert, ogłoszenia wynikó</w:t>
      </w:r>
      <w:r w:rsidRPr="00E83C0F">
        <w:rPr>
          <w:b/>
          <w:sz w:val="28"/>
          <w:szCs w:val="28"/>
        </w:rPr>
        <w:t>w oraz zawarcia umowy.</w:t>
      </w:r>
    </w:p>
    <w:p w:rsidR="00AF1B66" w:rsidRDefault="00AF1B66" w:rsidP="00AF1B66">
      <w:pPr>
        <w:ind w:left="360"/>
        <w:rPr>
          <w:sz w:val="28"/>
          <w:szCs w:val="28"/>
        </w:rPr>
      </w:pPr>
    </w:p>
    <w:p w:rsidR="00AF1B66" w:rsidRDefault="00AF1B66" w:rsidP="00AF1B66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otwarcie ofert nastąpi w dniu 23.08.2022 r. o godz. 11.00 w pok.30 </w:t>
      </w:r>
    </w:p>
    <w:p w:rsidR="00AF1B66" w:rsidRDefault="00AF1B66" w:rsidP="00AF1B66">
      <w:pPr>
        <w:ind w:left="1080"/>
        <w:rPr>
          <w:sz w:val="28"/>
          <w:szCs w:val="28"/>
        </w:rPr>
      </w:pPr>
      <w:r>
        <w:rPr>
          <w:sz w:val="28"/>
          <w:szCs w:val="28"/>
        </w:rPr>
        <w:t>- wyniki wyboru oferenta zostaną ogłoszone na stronie internetowej szkoły w dniu otwarcia ofert.</w:t>
      </w:r>
    </w:p>
    <w:p w:rsidR="00E83C0F" w:rsidRDefault="00E83C0F" w:rsidP="00AF1B66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wybrany oferent zostanie powiadomiony telefonicznie </w:t>
      </w:r>
      <w:proofErr w:type="spellStart"/>
      <w:r>
        <w:rPr>
          <w:sz w:val="28"/>
          <w:szCs w:val="28"/>
        </w:rPr>
        <w:t>lu</w:t>
      </w:r>
      <w:proofErr w:type="spellEnd"/>
      <w:r>
        <w:rPr>
          <w:sz w:val="28"/>
          <w:szCs w:val="28"/>
        </w:rPr>
        <w:t xml:space="preserve"> listownie. Zawarcie umowy nastąpi w dniu 01.09.2022 r. </w:t>
      </w:r>
    </w:p>
    <w:p w:rsidR="00E83C0F" w:rsidRDefault="00E83C0F" w:rsidP="00AF1B66">
      <w:pPr>
        <w:ind w:left="1080"/>
        <w:rPr>
          <w:sz w:val="28"/>
          <w:szCs w:val="28"/>
        </w:rPr>
      </w:pPr>
      <w:r>
        <w:rPr>
          <w:sz w:val="28"/>
          <w:szCs w:val="28"/>
        </w:rPr>
        <w:t>- niestawienie się wygrywającego zapytanie ofertowe w wyznaczonej godzinie i dacie będzie stanowiło podstawę do odstąpienia przez Wynajmującego od umowy.</w:t>
      </w:r>
    </w:p>
    <w:p w:rsidR="00E83C0F" w:rsidRDefault="00E83C0F" w:rsidP="00AF1B66">
      <w:pPr>
        <w:ind w:left="1080"/>
        <w:rPr>
          <w:sz w:val="28"/>
          <w:szCs w:val="28"/>
        </w:rPr>
      </w:pPr>
    </w:p>
    <w:p w:rsidR="00E83C0F" w:rsidRPr="00AF1B66" w:rsidRDefault="00E83C0F" w:rsidP="00AF1B66">
      <w:pPr>
        <w:ind w:left="1080"/>
        <w:rPr>
          <w:sz w:val="28"/>
          <w:szCs w:val="28"/>
        </w:rPr>
      </w:pPr>
      <w:r>
        <w:rPr>
          <w:sz w:val="28"/>
          <w:szCs w:val="28"/>
        </w:rPr>
        <w:t>Zamość dnia 15.07.2022r.</w:t>
      </w:r>
    </w:p>
    <w:p w:rsidR="006F3821" w:rsidRDefault="008F3BE5" w:rsidP="00540064">
      <w:pPr>
        <w:ind w:left="1080"/>
        <w:rPr>
          <w:sz w:val="28"/>
          <w:szCs w:val="28"/>
        </w:rPr>
      </w:pPr>
      <w:r w:rsidRPr="00540064">
        <w:rPr>
          <w:sz w:val="28"/>
          <w:szCs w:val="28"/>
        </w:rPr>
        <w:t xml:space="preserve"> </w:t>
      </w:r>
    </w:p>
    <w:p w:rsidR="001C3CF7" w:rsidRDefault="001C3CF7" w:rsidP="001C3CF7">
      <w:pPr>
        <w:rPr>
          <w:sz w:val="28"/>
          <w:szCs w:val="28"/>
        </w:rPr>
      </w:pPr>
    </w:p>
    <w:p w:rsidR="001C3CF7" w:rsidRDefault="001C3CF7" w:rsidP="001C3CF7">
      <w:pPr>
        <w:rPr>
          <w:sz w:val="28"/>
          <w:szCs w:val="28"/>
        </w:rPr>
      </w:pPr>
    </w:p>
    <w:p w:rsidR="001C3CF7" w:rsidRDefault="001C3CF7" w:rsidP="001C3CF7">
      <w:pPr>
        <w:rPr>
          <w:sz w:val="28"/>
          <w:szCs w:val="28"/>
        </w:rPr>
      </w:pPr>
    </w:p>
    <w:p w:rsidR="001C3CF7" w:rsidRDefault="001C3CF7" w:rsidP="001C3CF7">
      <w:pPr>
        <w:rPr>
          <w:sz w:val="28"/>
          <w:szCs w:val="28"/>
        </w:rPr>
      </w:pPr>
    </w:p>
    <w:p w:rsidR="001C3CF7" w:rsidRDefault="001C3CF7" w:rsidP="001C3CF7">
      <w:pPr>
        <w:rPr>
          <w:sz w:val="28"/>
          <w:szCs w:val="28"/>
        </w:rPr>
      </w:pPr>
    </w:p>
    <w:p w:rsidR="001C3CF7" w:rsidRDefault="001C3CF7" w:rsidP="001C3CF7">
      <w:pPr>
        <w:rPr>
          <w:sz w:val="28"/>
          <w:szCs w:val="28"/>
        </w:rPr>
      </w:pPr>
    </w:p>
    <w:p w:rsidR="001C3CF7" w:rsidRDefault="001C3CF7" w:rsidP="001C3CF7">
      <w:pPr>
        <w:rPr>
          <w:sz w:val="28"/>
          <w:szCs w:val="28"/>
        </w:rPr>
      </w:pPr>
    </w:p>
    <w:p w:rsidR="001C3CF7" w:rsidRDefault="001C3CF7" w:rsidP="001C3CF7">
      <w:pPr>
        <w:rPr>
          <w:sz w:val="28"/>
          <w:szCs w:val="28"/>
        </w:rPr>
      </w:pPr>
    </w:p>
    <w:p w:rsidR="001C3CF7" w:rsidRDefault="001C3CF7" w:rsidP="001C3CF7">
      <w:pPr>
        <w:rPr>
          <w:sz w:val="28"/>
          <w:szCs w:val="28"/>
        </w:rPr>
      </w:pPr>
    </w:p>
    <w:p w:rsidR="001C3CF7" w:rsidRDefault="001C3CF7" w:rsidP="001C3C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Załącznik nr.1</w:t>
      </w:r>
    </w:p>
    <w:p w:rsidR="001C3CF7" w:rsidRDefault="001C3CF7" w:rsidP="001C3CF7">
      <w:pPr>
        <w:rPr>
          <w:sz w:val="28"/>
          <w:szCs w:val="28"/>
        </w:rPr>
      </w:pPr>
    </w:p>
    <w:p w:rsidR="001C3CF7" w:rsidRDefault="001C3CF7" w:rsidP="001C3CF7">
      <w:pPr>
        <w:rPr>
          <w:sz w:val="28"/>
          <w:szCs w:val="28"/>
        </w:rPr>
      </w:pPr>
    </w:p>
    <w:p w:rsidR="001C3CF7" w:rsidRDefault="001C3CF7" w:rsidP="001C3CF7">
      <w:pPr>
        <w:rPr>
          <w:sz w:val="28"/>
          <w:szCs w:val="28"/>
        </w:rPr>
      </w:pPr>
    </w:p>
    <w:p w:rsidR="00602CB5" w:rsidRDefault="00602CB5" w:rsidP="001C3CF7">
      <w:pPr>
        <w:rPr>
          <w:sz w:val="28"/>
          <w:szCs w:val="28"/>
        </w:rPr>
      </w:pPr>
    </w:p>
    <w:p w:rsidR="001C3CF7" w:rsidRPr="00602CB5" w:rsidRDefault="001C3CF7" w:rsidP="001C3CF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2CB5">
        <w:rPr>
          <w:b/>
          <w:sz w:val="28"/>
          <w:szCs w:val="28"/>
        </w:rPr>
        <w:t>FORMULARZ OFERTOWY</w:t>
      </w:r>
    </w:p>
    <w:p w:rsidR="001C3CF7" w:rsidRDefault="001C3CF7" w:rsidP="001C3CF7">
      <w:pPr>
        <w:rPr>
          <w:sz w:val="28"/>
          <w:szCs w:val="28"/>
        </w:rPr>
      </w:pPr>
    </w:p>
    <w:p w:rsidR="001C3CF7" w:rsidRDefault="001C3CF7" w:rsidP="001C3CF7">
      <w:pPr>
        <w:rPr>
          <w:sz w:val="28"/>
          <w:szCs w:val="28"/>
        </w:rPr>
      </w:pPr>
    </w:p>
    <w:p w:rsidR="00602CB5" w:rsidRDefault="00602CB5" w:rsidP="001C3CF7">
      <w:pPr>
        <w:rPr>
          <w:sz w:val="28"/>
          <w:szCs w:val="28"/>
        </w:rPr>
      </w:pPr>
    </w:p>
    <w:p w:rsidR="00602CB5" w:rsidRDefault="00602CB5" w:rsidP="001C3CF7">
      <w:pPr>
        <w:rPr>
          <w:sz w:val="28"/>
          <w:szCs w:val="28"/>
        </w:rPr>
      </w:pPr>
    </w:p>
    <w:p w:rsidR="001C3CF7" w:rsidRDefault="001C3CF7" w:rsidP="001C3CF7">
      <w:pPr>
        <w:rPr>
          <w:sz w:val="28"/>
          <w:szCs w:val="28"/>
        </w:rPr>
      </w:pPr>
      <w:r>
        <w:rPr>
          <w:sz w:val="28"/>
          <w:szCs w:val="28"/>
        </w:rPr>
        <w:t>Dane oferenta:</w:t>
      </w:r>
    </w:p>
    <w:p w:rsidR="001C3CF7" w:rsidRDefault="001C3CF7" w:rsidP="001C3CF7">
      <w:pPr>
        <w:rPr>
          <w:sz w:val="28"/>
          <w:szCs w:val="28"/>
        </w:rPr>
      </w:pPr>
      <w:r>
        <w:rPr>
          <w:sz w:val="28"/>
          <w:szCs w:val="28"/>
        </w:rPr>
        <w:t>Nazwa/ Imię i nazwisko …………………………………………………….</w:t>
      </w:r>
    </w:p>
    <w:p w:rsidR="00602CB5" w:rsidRDefault="00602CB5" w:rsidP="001C3CF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:rsidR="001C3CF7" w:rsidRDefault="001C3CF7" w:rsidP="001C3CF7">
      <w:pPr>
        <w:rPr>
          <w:sz w:val="28"/>
          <w:szCs w:val="28"/>
        </w:rPr>
      </w:pPr>
      <w:r>
        <w:rPr>
          <w:sz w:val="28"/>
          <w:szCs w:val="28"/>
        </w:rPr>
        <w:t>Siedziba/ adres ………………………………………………………………</w:t>
      </w:r>
    </w:p>
    <w:p w:rsidR="00602CB5" w:rsidRDefault="00602CB5" w:rsidP="001C3CF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:rsidR="001C3CF7" w:rsidRDefault="001C3CF7" w:rsidP="001C3CF7">
      <w:pPr>
        <w:rPr>
          <w:sz w:val="28"/>
          <w:szCs w:val="28"/>
        </w:rPr>
      </w:pPr>
      <w:r>
        <w:rPr>
          <w:sz w:val="28"/>
          <w:szCs w:val="28"/>
        </w:rPr>
        <w:t>Nr. telefonu ………………………………………………………………….</w:t>
      </w:r>
    </w:p>
    <w:p w:rsidR="001C3CF7" w:rsidRDefault="001C3CF7" w:rsidP="001C3CF7">
      <w:pPr>
        <w:rPr>
          <w:sz w:val="28"/>
          <w:szCs w:val="28"/>
        </w:rPr>
      </w:pPr>
      <w:r>
        <w:rPr>
          <w:sz w:val="28"/>
          <w:szCs w:val="28"/>
        </w:rPr>
        <w:t>e-mail ………………………………………………………………………..</w:t>
      </w:r>
    </w:p>
    <w:p w:rsidR="001C3CF7" w:rsidRDefault="001C3CF7" w:rsidP="001C3CF7">
      <w:pPr>
        <w:rPr>
          <w:sz w:val="28"/>
          <w:szCs w:val="28"/>
        </w:rPr>
      </w:pPr>
      <w:r>
        <w:rPr>
          <w:sz w:val="28"/>
          <w:szCs w:val="28"/>
        </w:rPr>
        <w:t>Nawiązując do ogłoszenia internetowego przez Zamawiającego tj. II Liceum Ogólnokształcące w Zamościu , ul. Partyzantów 68, oferujemy:</w:t>
      </w:r>
    </w:p>
    <w:p w:rsidR="001C3CF7" w:rsidRDefault="001C3CF7" w:rsidP="001C3CF7">
      <w:pPr>
        <w:rPr>
          <w:sz w:val="28"/>
          <w:szCs w:val="28"/>
        </w:rPr>
      </w:pPr>
      <w:r>
        <w:rPr>
          <w:sz w:val="28"/>
          <w:szCs w:val="28"/>
        </w:rPr>
        <w:t>- prowadzenie sklepiku szkolnego w II LO w Zamościu,</w:t>
      </w:r>
    </w:p>
    <w:p w:rsidR="001C3CF7" w:rsidRDefault="001C3CF7" w:rsidP="001C3CF7">
      <w:pPr>
        <w:rPr>
          <w:sz w:val="28"/>
          <w:szCs w:val="28"/>
        </w:rPr>
      </w:pPr>
      <w:r>
        <w:rPr>
          <w:sz w:val="28"/>
          <w:szCs w:val="28"/>
        </w:rPr>
        <w:t>- wynagrodzenie netto……………..zł/miesiąc plus należny VAT …………</w:t>
      </w:r>
    </w:p>
    <w:p w:rsidR="001C3CF7" w:rsidRDefault="001C3CF7" w:rsidP="001C3CF7">
      <w:pPr>
        <w:rPr>
          <w:sz w:val="28"/>
          <w:szCs w:val="28"/>
        </w:rPr>
      </w:pPr>
      <w:r>
        <w:rPr>
          <w:sz w:val="28"/>
          <w:szCs w:val="28"/>
        </w:rPr>
        <w:t xml:space="preserve">- wykonanie całości zadania w okresie 01.09.2022r. do 30.06.2023 r. z możliwością jej przedłużenia </w:t>
      </w:r>
      <w:r w:rsidR="00602CB5">
        <w:rPr>
          <w:sz w:val="28"/>
          <w:szCs w:val="28"/>
        </w:rPr>
        <w:t>wg. obowiązujących przepisów.</w:t>
      </w:r>
    </w:p>
    <w:p w:rsidR="00602CB5" w:rsidRDefault="00602CB5" w:rsidP="001C3CF7">
      <w:pPr>
        <w:rPr>
          <w:sz w:val="28"/>
          <w:szCs w:val="28"/>
        </w:rPr>
      </w:pPr>
      <w:r>
        <w:rPr>
          <w:sz w:val="28"/>
          <w:szCs w:val="28"/>
        </w:rPr>
        <w:t>Informujemy, że zapoznaliśmy się z dokumentacją zapytania ofertowego oraz warunkami w oferowanym pomieszczeniu i nie wnosimy żadnych zastrzeżeń.</w:t>
      </w:r>
    </w:p>
    <w:p w:rsidR="00602CB5" w:rsidRDefault="00602CB5" w:rsidP="001C3CF7">
      <w:pPr>
        <w:rPr>
          <w:sz w:val="28"/>
          <w:szCs w:val="28"/>
        </w:rPr>
      </w:pPr>
      <w:r>
        <w:rPr>
          <w:sz w:val="28"/>
          <w:szCs w:val="28"/>
        </w:rPr>
        <w:t>Zobowiązujemy się , w przypadku wygrania konkursu, do zawarcia umowy w terminie i czasie wskazanym przez Zamawiającego.</w:t>
      </w:r>
    </w:p>
    <w:p w:rsidR="00602CB5" w:rsidRDefault="00602CB5" w:rsidP="001C3CF7">
      <w:pPr>
        <w:rPr>
          <w:sz w:val="28"/>
          <w:szCs w:val="28"/>
        </w:rPr>
      </w:pPr>
    </w:p>
    <w:p w:rsidR="00602CB5" w:rsidRDefault="00602CB5" w:rsidP="001C3CF7">
      <w:pPr>
        <w:rPr>
          <w:sz w:val="28"/>
          <w:szCs w:val="28"/>
        </w:rPr>
      </w:pPr>
    </w:p>
    <w:p w:rsidR="00602CB5" w:rsidRDefault="00602CB5" w:rsidP="001C3CF7">
      <w:pPr>
        <w:rPr>
          <w:sz w:val="28"/>
          <w:szCs w:val="28"/>
        </w:rPr>
      </w:pPr>
    </w:p>
    <w:p w:rsidR="00602CB5" w:rsidRDefault="00602CB5" w:rsidP="001C3CF7">
      <w:pPr>
        <w:rPr>
          <w:sz w:val="28"/>
          <w:szCs w:val="28"/>
        </w:rPr>
      </w:pPr>
    </w:p>
    <w:p w:rsidR="00602CB5" w:rsidRDefault="00602CB5" w:rsidP="001C3CF7">
      <w:pPr>
        <w:rPr>
          <w:sz w:val="28"/>
          <w:szCs w:val="28"/>
        </w:rPr>
      </w:pPr>
    </w:p>
    <w:p w:rsidR="00602CB5" w:rsidRDefault="00602CB5" w:rsidP="001C3CF7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……………………………….</w:t>
      </w:r>
    </w:p>
    <w:p w:rsidR="00602CB5" w:rsidRPr="00602CB5" w:rsidRDefault="00602CB5" w:rsidP="001C3CF7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02CB5">
        <w:tab/>
        <w:t>/ Data i podpis oferenta/</w:t>
      </w:r>
    </w:p>
    <w:p w:rsidR="00602CB5" w:rsidRDefault="00602CB5" w:rsidP="00602CB5">
      <w:pPr>
        <w:rPr>
          <w:sz w:val="28"/>
          <w:szCs w:val="28"/>
        </w:rPr>
      </w:pPr>
    </w:p>
    <w:p w:rsidR="00602CB5" w:rsidRDefault="00602CB5" w:rsidP="00602CB5">
      <w:pPr>
        <w:rPr>
          <w:sz w:val="28"/>
          <w:szCs w:val="28"/>
        </w:rPr>
      </w:pPr>
    </w:p>
    <w:p w:rsidR="00602CB5" w:rsidRDefault="00602CB5" w:rsidP="00602CB5">
      <w:pPr>
        <w:rPr>
          <w:sz w:val="28"/>
          <w:szCs w:val="28"/>
        </w:rPr>
      </w:pPr>
    </w:p>
    <w:p w:rsidR="00602CB5" w:rsidRDefault="00602CB5" w:rsidP="00602CB5">
      <w:pPr>
        <w:rPr>
          <w:sz w:val="28"/>
          <w:szCs w:val="28"/>
        </w:rPr>
      </w:pPr>
    </w:p>
    <w:p w:rsidR="00602CB5" w:rsidRDefault="00602CB5" w:rsidP="00602CB5">
      <w:pPr>
        <w:rPr>
          <w:sz w:val="28"/>
          <w:szCs w:val="28"/>
        </w:rPr>
      </w:pPr>
    </w:p>
    <w:p w:rsidR="00602CB5" w:rsidRDefault="00602CB5" w:rsidP="00602CB5">
      <w:pPr>
        <w:rPr>
          <w:sz w:val="28"/>
          <w:szCs w:val="28"/>
        </w:rPr>
      </w:pPr>
    </w:p>
    <w:p w:rsidR="00602CB5" w:rsidRDefault="00602CB5" w:rsidP="00602CB5">
      <w:pPr>
        <w:rPr>
          <w:sz w:val="28"/>
          <w:szCs w:val="28"/>
        </w:rPr>
      </w:pPr>
    </w:p>
    <w:p w:rsidR="00602CB5" w:rsidRDefault="00602CB5" w:rsidP="00602CB5">
      <w:pPr>
        <w:rPr>
          <w:sz w:val="28"/>
          <w:szCs w:val="28"/>
        </w:rPr>
      </w:pPr>
    </w:p>
    <w:p w:rsidR="00602CB5" w:rsidRDefault="00602CB5" w:rsidP="00602CB5">
      <w:pPr>
        <w:rPr>
          <w:sz w:val="28"/>
          <w:szCs w:val="28"/>
        </w:rPr>
      </w:pPr>
    </w:p>
    <w:p w:rsidR="00602CB5" w:rsidRDefault="00602CB5" w:rsidP="00602C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Załącznik Nr.2</w:t>
      </w:r>
    </w:p>
    <w:p w:rsidR="00602CB5" w:rsidRDefault="00602CB5" w:rsidP="00602CB5">
      <w:pPr>
        <w:rPr>
          <w:sz w:val="28"/>
          <w:szCs w:val="28"/>
        </w:rPr>
      </w:pPr>
    </w:p>
    <w:p w:rsidR="00602CB5" w:rsidRDefault="00602CB5" w:rsidP="00602CB5">
      <w:pPr>
        <w:rPr>
          <w:sz w:val="28"/>
          <w:szCs w:val="28"/>
        </w:rPr>
      </w:pPr>
    </w:p>
    <w:p w:rsidR="00602CB5" w:rsidRDefault="00602CB5" w:rsidP="00602CB5">
      <w:pPr>
        <w:rPr>
          <w:sz w:val="28"/>
          <w:szCs w:val="28"/>
        </w:rPr>
      </w:pPr>
    </w:p>
    <w:p w:rsidR="00602CB5" w:rsidRPr="006A7CF2" w:rsidRDefault="00602CB5" w:rsidP="006A7CF2">
      <w:pPr>
        <w:jc w:val="center"/>
        <w:rPr>
          <w:b/>
          <w:sz w:val="28"/>
          <w:szCs w:val="28"/>
        </w:rPr>
      </w:pPr>
      <w:r w:rsidRPr="00F272D0">
        <w:rPr>
          <w:b/>
          <w:sz w:val="28"/>
          <w:szCs w:val="28"/>
        </w:rPr>
        <w:t>UMOWA Nr. ………../2022</w:t>
      </w:r>
      <w:bookmarkStart w:id="0" w:name="_GoBack"/>
      <w:bookmarkEnd w:id="0"/>
    </w:p>
    <w:p w:rsidR="00602CB5" w:rsidRDefault="00602CB5" w:rsidP="00602CB5">
      <w:pPr>
        <w:rPr>
          <w:sz w:val="28"/>
          <w:szCs w:val="28"/>
        </w:rPr>
      </w:pPr>
    </w:p>
    <w:p w:rsidR="00602CB5" w:rsidRDefault="00602CB5" w:rsidP="00602CB5">
      <w:pPr>
        <w:rPr>
          <w:sz w:val="28"/>
          <w:szCs w:val="28"/>
        </w:rPr>
      </w:pPr>
      <w:r>
        <w:rPr>
          <w:sz w:val="28"/>
          <w:szCs w:val="28"/>
        </w:rPr>
        <w:t>Zawarta w dniu ……………….2022r. w Zamościu pomiędzy:</w:t>
      </w:r>
    </w:p>
    <w:p w:rsidR="00602CB5" w:rsidRDefault="00602CB5" w:rsidP="00602CB5">
      <w:pPr>
        <w:rPr>
          <w:sz w:val="28"/>
          <w:szCs w:val="28"/>
        </w:rPr>
      </w:pPr>
      <w:r>
        <w:rPr>
          <w:sz w:val="28"/>
          <w:szCs w:val="28"/>
        </w:rPr>
        <w:t>Miastem Zamość, ul. Rynek Wielki 13, NIP 922 269 74 72</w:t>
      </w:r>
      <w:r w:rsidR="003E15D2">
        <w:rPr>
          <w:sz w:val="28"/>
          <w:szCs w:val="28"/>
        </w:rPr>
        <w:t xml:space="preserve">, reprezentowanym przez Panią Monikę </w:t>
      </w:r>
      <w:proofErr w:type="spellStart"/>
      <w:r w:rsidR="003E15D2">
        <w:rPr>
          <w:sz w:val="28"/>
          <w:szCs w:val="28"/>
        </w:rPr>
        <w:t>Maluha</w:t>
      </w:r>
      <w:proofErr w:type="spellEnd"/>
      <w:r w:rsidR="003E15D2">
        <w:rPr>
          <w:sz w:val="28"/>
          <w:szCs w:val="28"/>
        </w:rPr>
        <w:t xml:space="preserve"> – dyrektora II Liceum Ogólnokształcącego w Zamościu , zwaną w treści umowy Wynajmującym</w:t>
      </w:r>
    </w:p>
    <w:p w:rsidR="003E15D2" w:rsidRDefault="003E15D2" w:rsidP="00602CB5">
      <w:pPr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3E15D2" w:rsidRDefault="003E15D2" w:rsidP="00602CB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3E15D2" w:rsidRDefault="003E15D2" w:rsidP="00602CB5">
      <w:pPr>
        <w:rPr>
          <w:sz w:val="28"/>
          <w:szCs w:val="28"/>
        </w:rPr>
      </w:pPr>
      <w:r>
        <w:rPr>
          <w:sz w:val="28"/>
          <w:szCs w:val="28"/>
        </w:rPr>
        <w:t>Reprezentowanym przez ………………………………………………………</w:t>
      </w:r>
    </w:p>
    <w:p w:rsidR="003E15D2" w:rsidRDefault="003E15D2" w:rsidP="00602CB5">
      <w:pPr>
        <w:rPr>
          <w:sz w:val="28"/>
          <w:szCs w:val="28"/>
        </w:rPr>
      </w:pPr>
      <w:r>
        <w:rPr>
          <w:sz w:val="28"/>
          <w:szCs w:val="28"/>
        </w:rPr>
        <w:t xml:space="preserve">Zwanym w treści umowy </w:t>
      </w:r>
      <w:r w:rsidR="00F272D0">
        <w:rPr>
          <w:sz w:val="28"/>
          <w:szCs w:val="28"/>
        </w:rPr>
        <w:t>Najemcą, o następującej treści:</w:t>
      </w:r>
    </w:p>
    <w:p w:rsidR="003E15D2" w:rsidRPr="00F272D0" w:rsidRDefault="003E15D2" w:rsidP="00602CB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72D0">
        <w:rPr>
          <w:b/>
          <w:sz w:val="28"/>
          <w:szCs w:val="28"/>
        </w:rPr>
        <w:t>§1</w:t>
      </w:r>
    </w:p>
    <w:p w:rsidR="003E15D2" w:rsidRDefault="003E15D2" w:rsidP="00F7486E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F7486E">
        <w:rPr>
          <w:sz w:val="28"/>
          <w:szCs w:val="28"/>
        </w:rPr>
        <w:t>Wynajmujący oddaje Najemcy pomieszczenie Nr.66 o powierzchni 12,3 m</w:t>
      </w:r>
      <w:r w:rsidRPr="00F7486E">
        <w:rPr>
          <w:sz w:val="28"/>
          <w:szCs w:val="28"/>
          <w:vertAlign w:val="superscript"/>
        </w:rPr>
        <w:t>2</w:t>
      </w:r>
      <w:r w:rsidRPr="00F7486E">
        <w:rPr>
          <w:sz w:val="28"/>
          <w:szCs w:val="28"/>
        </w:rPr>
        <w:t xml:space="preserve"> znajdujące się na niskim parterze II Liceum Ogólnokształcącego w celu prowadzenia sklepiku szkolnego</w:t>
      </w:r>
      <w:r w:rsidR="00F7486E" w:rsidRPr="00F7486E">
        <w:rPr>
          <w:sz w:val="28"/>
          <w:szCs w:val="28"/>
        </w:rPr>
        <w:t>.</w:t>
      </w:r>
    </w:p>
    <w:p w:rsidR="00F7486E" w:rsidRDefault="00F7486E" w:rsidP="00F7486E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Wynajmujący umożliwi Najemcy prawidłowe korzystanie z przedmiotu umowy a w szczególności korzystanie z energii elektrycznej, bieżącej wody, CO i pojemników na śmieci.</w:t>
      </w:r>
    </w:p>
    <w:p w:rsidR="00F7486E" w:rsidRPr="00F272D0" w:rsidRDefault="00F7486E" w:rsidP="00F7486E">
      <w:pPr>
        <w:pStyle w:val="Akapitzlist"/>
        <w:ind w:left="4248"/>
        <w:rPr>
          <w:b/>
          <w:sz w:val="28"/>
          <w:szCs w:val="28"/>
        </w:rPr>
      </w:pPr>
      <w:r w:rsidRPr="00F272D0">
        <w:rPr>
          <w:b/>
          <w:sz w:val="28"/>
          <w:szCs w:val="28"/>
        </w:rPr>
        <w:t>§2</w:t>
      </w:r>
    </w:p>
    <w:p w:rsidR="00F7486E" w:rsidRDefault="00DA2EE6" w:rsidP="00F7486E">
      <w:pPr>
        <w:rPr>
          <w:sz w:val="28"/>
          <w:szCs w:val="28"/>
        </w:rPr>
      </w:pPr>
      <w:r>
        <w:rPr>
          <w:sz w:val="28"/>
          <w:szCs w:val="28"/>
        </w:rPr>
        <w:t>Najemca będzie korzystał z przedmiotu najmu w następujący sposób:</w:t>
      </w:r>
    </w:p>
    <w:p w:rsidR="00DA2EE6" w:rsidRDefault="00DA2EE6" w:rsidP="00F7486E">
      <w:pPr>
        <w:rPr>
          <w:sz w:val="28"/>
          <w:szCs w:val="28"/>
        </w:rPr>
      </w:pPr>
      <w:r>
        <w:rPr>
          <w:sz w:val="28"/>
          <w:szCs w:val="28"/>
        </w:rPr>
        <w:t>W w/w pomieszczeniu Najemca będzie prowadził sklepik szkolny otwarty w dni nauki szkolnej w godz. 7.30 – 14.30.</w:t>
      </w:r>
    </w:p>
    <w:p w:rsidR="00DA2EE6" w:rsidRPr="00F272D0" w:rsidRDefault="00DA2EE6" w:rsidP="00F7486E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72D0">
        <w:rPr>
          <w:b/>
          <w:sz w:val="28"/>
          <w:szCs w:val="28"/>
        </w:rPr>
        <w:t>§3</w:t>
      </w:r>
    </w:p>
    <w:p w:rsidR="00DA2EE6" w:rsidRDefault="00DA2EE6" w:rsidP="00F7486E">
      <w:pPr>
        <w:rPr>
          <w:sz w:val="28"/>
          <w:szCs w:val="28"/>
        </w:rPr>
      </w:pPr>
      <w:r>
        <w:rPr>
          <w:sz w:val="28"/>
          <w:szCs w:val="28"/>
        </w:rPr>
        <w:t>Najemca będzie płacił czynsz Wynajmującemu w wysokości …………………..</w:t>
      </w:r>
    </w:p>
    <w:p w:rsidR="00DA2EE6" w:rsidRDefault="00DA2EE6" w:rsidP="00F7486E">
      <w:pPr>
        <w:rPr>
          <w:sz w:val="28"/>
          <w:szCs w:val="28"/>
        </w:rPr>
      </w:pPr>
      <w:r>
        <w:rPr>
          <w:sz w:val="28"/>
          <w:szCs w:val="28"/>
        </w:rPr>
        <w:t>Zł netto  plus należny podatek VAT wg stawki obowiązującej na dzień wystawienia faktury.</w:t>
      </w:r>
    </w:p>
    <w:p w:rsidR="00DA2EE6" w:rsidRDefault="00DA2EE6" w:rsidP="00DA2EE6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Czynsz płatny będzie przelewem w rozliczeniu miesięcznym na konto szkoły 46 1020 5356 0000 1102 0137 7878 w terminie 14 dni po wystawieniu faktury przez Wynajmującego.</w:t>
      </w:r>
    </w:p>
    <w:p w:rsidR="00DA2EE6" w:rsidRDefault="00F01077" w:rsidP="00DA2EE6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Faktury pomiędzy stronami wystawiane będą z następującymi danymi:</w:t>
      </w:r>
    </w:p>
    <w:p w:rsidR="00F01077" w:rsidRDefault="00F01077" w:rsidP="00F0107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Sprzedawca: Miasto Zamość, Rynek Wielki 13, 22-400 Zamość, NIP 922 269 74 72.  Wystawca: II Liceum Ogólnokształcące, ul. Partyzantów 68, 22-400 Zamość</w:t>
      </w:r>
    </w:p>
    <w:p w:rsidR="00F01077" w:rsidRDefault="00F01077" w:rsidP="00F01077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Za przekroczenie terminu płatności faktury Wynajmującemu przysługuje naliczenie ustawowych odsetek.</w:t>
      </w:r>
    </w:p>
    <w:p w:rsidR="00F607C3" w:rsidRPr="00B26C5E" w:rsidRDefault="00F01077" w:rsidP="00B26C5E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Za przekroczenie terminu płatności Wynajmującemu przysługuje dochodzenie zwrotu kwoty stanowiącej równowartość 40 Euro z tytułu rekompensaty   za koszty odzyskiwania należności niezapłaconych przez dłużnika w terminie wymagalności zgodnie z Ustawą z dnia 8 marca 2013 r. o terminach zapłaty w transakcjach handlowych (Dz.U.2019r., poz.118)</w:t>
      </w:r>
      <w:r w:rsidR="00F607C3">
        <w:rPr>
          <w:sz w:val="28"/>
          <w:szCs w:val="28"/>
        </w:rPr>
        <w:t xml:space="preserve"> </w:t>
      </w:r>
      <w:r w:rsidR="00F607C3">
        <w:rPr>
          <w:sz w:val="28"/>
          <w:szCs w:val="28"/>
        </w:rPr>
        <w:lastRenderedPageBreak/>
        <w:t>Wszystkie zmiany i ulepszenia przedmiotu najmu wymagają zgody Najemcy.</w:t>
      </w:r>
    </w:p>
    <w:p w:rsidR="00F607C3" w:rsidRPr="00F272D0" w:rsidRDefault="00F607C3" w:rsidP="00F607C3">
      <w:pPr>
        <w:pStyle w:val="Akapitzlist"/>
        <w:ind w:left="4248"/>
        <w:rPr>
          <w:b/>
          <w:sz w:val="28"/>
          <w:szCs w:val="28"/>
        </w:rPr>
      </w:pPr>
      <w:r w:rsidRPr="00F272D0">
        <w:rPr>
          <w:b/>
          <w:sz w:val="28"/>
          <w:szCs w:val="28"/>
        </w:rPr>
        <w:t>§5</w:t>
      </w:r>
    </w:p>
    <w:p w:rsidR="00F607C3" w:rsidRDefault="00F607C3" w:rsidP="00F607C3">
      <w:pPr>
        <w:rPr>
          <w:sz w:val="28"/>
          <w:szCs w:val="28"/>
        </w:rPr>
      </w:pPr>
      <w:r>
        <w:rPr>
          <w:sz w:val="28"/>
          <w:szCs w:val="28"/>
        </w:rPr>
        <w:t>Bieżące naprawy prze</w:t>
      </w:r>
      <w:r w:rsidR="00B26C5E">
        <w:rPr>
          <w:sz w:val="28"/>
          <w:szCs w:val="28"/>
        </w:rPr>
        <w:t>dmiotu najmu należą do najemcy.</w:t>
      </w:r>
    </w:p>
    <w:p w:rsidR="00F607C3" w:rsidRPr="00F272D0" w:rsidRDefault="00F607C3" w:rsidP="00F607C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72D0">
        <w:rPr>
          <w:b/>
          <w:sz w:val="28"/>
          <w:szCs w:val="28"/>
        </w:rPr>
        <w:t>§6</w:t>
      </w:r>
    </w:p>
    <w:p w:rsidR="00F607C3" w:rsidRDefault="00F607C3" w:rsidP="00F607C3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Umowa zostaje zawarta na okres od 01.09.2022r. do  30.06.2023 r. Po tym okresie umowa może być przedłużona na kolejny okres wg obowiązujących przepisów.</w:t>
      </w:r>
    </w:p>
    <w:p w:rsidR="00602CB5" w:rsidRPr="00B26C5E" w:rsidRDefault="00F607C3" w:rsidP="00602CB5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 przypadku zmiany stawek zatwierdzonych przez Prezydenta Miasta Zamość, stosowne zmiany zostaną wprowadzone odrębnym aneksem do umowy i będą obowiązywały od miesiąca ich zatwierdzenia.</w:t>
      </w:r>
    </w:p>
    <w:p w:rsidR="00602CB5" w:rsidRPr="00F272D0" w:rsidRDefault="00F607C3" w:rsidP="00F607C3">
      <w:pPr>
        <w:ind w:left="4248"/>
        <w:rPr>
          <w:b/>
          <w:sz w:val="28"/>
          <w:szCs w:val="28"/>
        </w:rPr>
      </w:pPr>
      <w:r w:rsidRPr="00F272D0">
        <w:rPr>
          <w:b/>
          <w:sz w:val="28"/>
          <w:szCs w:val="28"/>
        </w:rPr>
        <w:t>§7</w:t>
      </w:r>
    </w:p>
    <w:p w:rsidR="00B26C5E" w:rsidRDefault="00F607C3" w:rsidP="00F607C3">
      <w:pPr>
        <w:rPr>
          <w:sz w:val="28"/>
          <w:szCs w:val="28"/>
        </w:rPr>
      </w:pPr>
      <w:r>
        <w:rPr>
          <w:sz w:val="28"/>
          <w:szCs w:val="28"/>
        </w:rPr>
        <w:t>Wynajmujący może rozwiązać umowę bez wypowiedzenia, jeżeli Najemca zalega z zapłatą należnego czynszu lub innych świadczeń za dwa pełne okresy płatności</w:t>
      </w:r>
      <w:r w:rsidR="00B26C5E">
        <w:rPr>
          <w:sz w:val="28"/>
          <w:szCs w:val="28"/>
        </w:rPr>
        <w:t>.</w:t>
      </w:r>
    </w:p>
    <w:p w:rsidR="00B26C5E" w:rsidRPr="00F272D0" w:rsidRDefault="00B26C5E" w:rsidP="00F607C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72D0">
        <w:rPr>
          <w:b/>
          <w:sz w:val="28"/>
          <w:szCs w:val="28"/>
        </w:rPr>
        <w:t>§8</w:t>
      </w:r>
    </w:p>
    <w:p w:rsidR="00B26C5E" w:rsidRDefault="00B26C5E" w:rsidP="00F607C3">
      <w:pPr>
        <w:rPr>
          <w:sz w:val="28"/>
          <w:szCs w:val="28"/>
        </w:rPr>
      </w:pPr>
      <w:r>
        <w:rPr>
          <w:sz w:val="28"/>
          <w:szCs w:val="28"/>
        </w:rPr>
        <w:t>Najemca zobowiązany jest do przestrzegania przepisów w zakresie ochrony p.poż, BHP oraz ochrony mienia w II LO w Zamościu.</w:t>
      </w:r>
    </w:p>
    <w:p w:rsidR="00B26C5E" w:rsidRPr="00F272D0" w:rsidRDefault="00B26C5E" w:rsidP="00F607C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72D0">
        <w:rPr>
          <w:b/>
          <w:sz w:val="28"/>
          <w:szCs w:val="28"/>
        </w:rPr>
        <w:t>§9</w:t>
      </w:r>
    </w:p>
    <w:p w:rsidR="00B26C5E" w:rsidRDefault="00B26C5E" w:rsidP="00F607C3">
      <w:pPr>
        <w:rPr>
          <w:sz w:val="28"/>
          <w:szCs w:val="28"/>
        </w:rPr>
      </w:pPr>
      <w:r>
        <w:rPr>
          <w:sz w:val="28"/>
          <w:szCs w:val="28"/>
        </w:rPr>
        <w:t>Po zakończeniu stosunku najmu Najemca jest zobowiązany zwróci Wynajmującemu przedmiot najmu w stanie nie pogorszonym, z uwzględnieniem normalnego zużycia.</w:t>
      </w:r>
    </w:p>
    <w:p w:rsidR="00B26C5E" w:rsidRPr="00F272D0" w:rsidRDefault="00B26C5E" w:rsidP="00F607C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72D0">
        <w:rPr>
          <w:b/>
          <w:sz w:val="28"/>
          <w:szCs w:val="28"/>
        </w:rPr>
        <w:t>§10</w:t>
      </w:r>
    </w:p>
    <w:p w:rsidR="00B26C5E" w:rsidRDefault="00B26C5E" w:rsidP="00F607C3">
      <w:pPr>
        <w:rPr>
          <w:sz w:val="28"/>
          <w:szCs w:val="28"/>
        </w:rPr>
      </w:pPr>
      <w:r>
        <w:rPr>
          <w:sz w:val="28"/>
          <w:szCs w:val="28"/>
        </w:rPr>
        <w:t>Zmiany umowy będą dokonywane w formie pisemnej pod rygorem nieważności.</w:t>
      </w:r>
    </w:p>
    <w:p w:rsidR="00B26C5E" w:rsidRPr="00F272D0" w:rsidRDefault="00B26C5E" w:rsidP="00F607C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72D0">
        <w:rPr>
          <w:b/>
          <w:sz w:val="28"/>
          <w:szCs w:val="28"/>
        </w:rPr>
        <w:t>§11</w:t>
      </w:r>
    </w:p>
    <w:p w:rsidR="00B26C5E" w:rsidRDefault="00B26C5E" w:rsidP="00F607C3">
      <w:pPr>
        <w:rPr>
          <w:sz w:val="28"/>
          <w:szCs w:val="28"/>
        </w:rPr>
      </w:pPr>
      <w:r>
        <w:rPr>
          <w:sz w:val="28"/>
          <w:szCs w:val="28"/>
        </w:rPr>
        <w:t>W sprawach nieuregulowanych w niniejszej umowie będą miały zastosowanie przepisy Kodeksu Cywilnego.</w:t>
      </w:r>
    </w:p>
    <w:p w:rsidR="00B26C5E" w:rsidRPr="00F272D0" w:rsidRDefault="00B26C5E" w:rsidP="00F607C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72D0">
        <w:rPr>
          <w:b/>
          <w:sz w:val="28"/>
          <w:szCs w:val="28"/>
        </w:rPr>
        <w:t>§12</w:t>
      </w:r>
    </w:p>
    <w:p w:rsidR="00B26C5E" w:rsidRDefault="00B26C5E" w:rsidP="00F607C3">
      <w:pPr>
        <w:rPr>
          <w:sz w:val="28"/>
          <w:szCs w:val="28"/>
        </w:rPr>
      </w:pPr>
      <w:r>
        <w:rPr>
          <w:sz w:val="28"/>
          <w:szCs w:val="28"/>
        </w:rPr>
        <w:t>Wszelkie spory powstałe na gruncie niniejszej umowy rozstrzygać będzie sąd właściwy dla Wynajmującego.</w:t>
      </w:r>
    </w:p>
    <w:p w:rsidR="00B26C5E" w:rsidRPr="00F272D0" w:rsidRDefault="00B26C5E" w:rsidP="00F607C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72D0">
        <w:rPr>
          <w:b/>
          <w:sz w:val="28"/>
          <w:szCs w:val="28"/>
        </w:rPr>
        <w:t>§13</w:t>
      </w:r>
    </w:p>
    <w:p w:rsidR="00B26C5E" w:rsidRDefault="00B26C5E" w:rsidP="00F607C3">
      <w:pPr>
        <w:rPr>
          <w:sz w:val="28"/>
          <w:szCs w:val="28"/>
        </w:rPr>
      </w:pPr>
      <w:r>
        <w:rPr>
          <w:sz w:val="28"/>
          <w:szCs w:val="28"/>
        </w:rPr>
        <w:t>Umowę sporządzono w dwóch jednakowych egzemplarzach po jednym dla każdej ze stron.</w:t>
      </w:r>
    </w:p>
    <w:p w:rsidR="00F272D0" w:rsidRDefault="00F272D0" w:rsidP="00F607C3">
      <w:pPr>
        <w:rPr>
          <w:sz w:val="28"/>
          <w:szCs w:val="28"/>
        </w:rPr>
      </w:pPr>
    </w:p>
    <w:p w:rsidR="00F272D0" w:rsidRDefault="00F272D0" w:rsidP="00F607C3">
      <w:pPr>
        <w:rPr>
          <w:sz w:val="28"/>
          <w:szCs w:val="28"/>
        </w:rPr>
      </w:pPr>
    </w:p>
    <w:p w:rsidR="00F272D0" w:rsidRDefault="00F272D0" w:rsidP="00F607C3">
      <w:pPr>
        <w:rPr>
          <w:sz w:val="28"/>
          <w:szCs w:val="28"/>
        </w:rPr>
      </w:pPr>
    </w:p>
    <w:p w:rsidR="00F272D0" w:rsidRDefault="00F272D0" w:rsidP="00F607C3">
      <w:pPr>
        <w:rPr>
          <w:sz w:val="28"/>
          <w:szCs w:val="28"/>
        </w:rPr>
      </w:pPr>
      <w:r>
        <w:rPr>
          <w:sz w:val="28"/>
          <w:szCs w:val="28"/>
        </w:rPr>
        <w:t>Najemca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Wynajmujący</w:t>
      </w:r>
    </w:p>
    <w:p w:rsidR="00602CB5" w:rsidRDefault="00602CB5" w:rsidP="00602CB5">
      <w:pPr>
        <w:rPr>
          <w:sz w:val="28"/>
          <w:szCs w:val="28"/>
        </w:rPr>
      </w:pPr>
    </w:p>
    <w:p w:rsidR="00602CB5" w:rsidRPr="00540064" w:rsidRDefault="00602CB5" w:rsidP="00602CB5">
      <w:pPr>
        <w:rPr>
          <w:sz w:val="28"/>
          <w:szCs w:val="28"/>
        </w:rPr>
      </w:pPr>
    </w:p>
    <w:sectPr w:rsidR="00602CB5" w:rsidRPr="00540064" w:rsidSect="00057F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</w:abstractNum>
  <w:abstractNum w:abstractNumId="3" w15:restartNumberingAfterBreak="0">
    <w:nsid w:val="00000005"/>
    <w:multiLevelType w:val="singleLevel"/>
    <w:tmpl w:val="12EA1640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/>
        <w:sz w:val="28"/>
      </w:rPr>
    </w:lvl>
  </w:abstractNum>
  <w:abstractNum w:abstractNumId="4" w15:restartNumberingAfterBreak="0">
    <w:nsid w:val="328A110F"/>
    <w:multiLevelType w:val="hybridMultilevel"/>
    <w:tmpl w:val="B9987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90E6D"/>
    <w:multiLevelType w:val="hybridMultilevel"/>
    <w:tmpl w:val="D5D29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64003"/>
    <w:multiLevelType w:val="hybridMultilevel"/>
    <w:tmpl w:val="944A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E3822"/>
    <w:multiLevelType w:val="hybridMultilevel"/>
    <w:tmpl w:val="11D42FC6"/>
    <w:lvl w:ilvl="0" w:tplc="213C5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0C"/>
    <w:rsid w:val="00057FCF"/>
    <w:rsid w:val="00071A7E"/>
    <w:rsid w:val="00121025"/>
    <w:rsid w:val="001C3CF7"/>
    <w:rsid w:val="0027542D"/>
    <w:rsid w:val="003E15D2"/>
    <w:rsid w:val="00515C0C"/>
    <w:rsid w:val="00540064"/>
    <w:rsid w:val="00593AB7"/>
    <w:rsid w:val="005B6EB2"/>
    <w:rsid w:val="00602CB5"/>
    <w:rsid w:val="006A7CF2"/>
    <w:rsid w:val="006B68B4"/>
    <w:rsid w:val="006F3821"/>
    <w:rsid w:val="00772D31"/>
    <w:rsid w:val="00813E68"/>
    <w:rsid w:val="008F3BE5"/>
    <w:rsid w:val="00944C20"/>
    <w:rsid w:val="00AF1B66"/>
    <w:rsid w:val="00B26C5E"/>
    <w:rsid w:val="00CA050E"/>
    <w:rsid w:val="00D16A44"/>
    <w:rsid w:val="00DA2EE6"/>
    <w:rsid w:val="00DE29E0"/>
    <w:rsid w:val="00E83C0F"/>
    <w:rsid w:val="00F01072"/>
    <w:rsid w:val="00F01077"/>
    <w:rsid w:val="00F272D0"/>
    <w:rsid w:val="00F607C3"/>
    <w:rsid w:val="00F7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1996"/>
  <w15:chartTrackingRefBased/>
  <w15:docId w15:val="{05BFEA1A-46D3-4BCF-B5D8-5EA878A5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0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01072"/>
    <w:pPr>
      <w:keepNext/>
      <w:tabs>
        <w:tab w:val="num" w:pos="720"/>
      </w:tabs>
      <w:ind w:left="720" w:hanging="36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F01072"/>
    <w:pPr>
      <w:keepNext/>
      <w:tabs>
        <w:tab w:val="num" w:pos="720"/>
      </w:tabs>
      <w:ind w:left="708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107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F0107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5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0E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944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8798-32EB-4C18-8E71-4CC2CDC2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1244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2022-07-12T11:36:00Z</cp:lastPrinted>
  <dcterms:created xsi:type="dcterms:W3CDTF">2022-07-12T11:38:00Z</dcterms:created>
  <dcterms:modified xsi:type="dcterms:W3CDTF">2022-07-12T11:41:00Z</dcterms:modified>
</cp:coreProperties>
</file>